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C716" w14:textId="2F1919E5" w:rsidR="00A9204E" w:rsidRDefault="005C381F">
      <w:pPr>
        <w:rPr>
          <w:noProof/>
        </w:rPr>
      </w:pPr>
      <w:r>
        <w:rPr>
          <w:noProof/>
        </w:rPr>
        <w:t xml:space="preserve">                            </w:t>
      </w:r>
      <w:r w:rsidR="003E0F06">
        <w:rPr>
          <w:noProof/>
        </w:rPr>
        <w:t xml:space="preserve">                                              </w:t>
      </w:r>
      <w:r w:rsidR="00D65153">
        <w:rPr>
          <w:noProof/>
        </w:rPr>
        <w:drawing>
          <wp:inline distT="0" distB="0" distL="0" distR="0" wp14:anchorId="3570A619" wp14:editId="088DDA3F">
            <wp:extent cx="2057400" cy="2218891"/>
            <wp:effectExtent l="0" t="0" r="0" b="0"/>
            <wp:docPr id="1982710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5409" cy="2238314"/>
                    </a:xfrm>
                    <a:prstGeom prst="rect">
                      <a:avLst/>
                    </a:prstGeom>
                    <a:noFill/>
                    <a:ln>
                      <a:noFill/>
                    </a:ln>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18A246F2"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567BD06F"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BB630A">
        <w:rPr>
          <w:rFonts w:ascii="Arial" w:eastAsia="Arial" w:hAnsi="Arial" w:cs="Arial"/>
          <w:bCs/>
          <w:color w:val="000000"/>
          <w:sz w:val="44"/>
          <w:szCs w:val="44"/>
          <w:lang w:val="en-GB" w:eastAsia="en-GB"/>
        </w:rPr>
        <w:t>60</w:t>
      </w:r>
      <w:r w:rsidR="00AA4CE1">
        <w:rPr>
          <w:rFonts w:ascii="Arial" w:eastAsia="Arial" w:hAnsi="Arial" w:cs="Arial"/>
          <w:bCs/>
          <w:color w:val="000000"/>
          <w:sz w:val="44"/>
          <w:szCs w:val="44"/>
          <w:lang w:val="en-GB" w:eastAsia="en-GB"/>
        </w:rPr>
        <w:t xml:space="preserve"> teams</w:t>
      </w:r>
      <w:r w:rsidR="00FF785D">
        <w:rPr>
          <w:rFonts w:ascii="Arial" w:eastAsia="Arial" w:hAnsi="Arial" w:cs="Arial"/>
          <w:bCs/>
          <w:color w:val="000000"/>
          <w:sz w:val="44"/>
          <w:szCs w:val="44"/>
          <w:lang w:val="en-GB" w:eastAsia="en-GB"/>
        </w:rPr>
        <w:t xml:space="preserve"> open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5A6D83E7"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BB630A">
        <w:rPr>
          <w:rFonts w:ascii="Arial" w:eastAsia="Arial" w:hAnsi="Arial" w:cs="Arial"/>
          <w:bCs/>
          <w:color w:val="000000"/>
          <w:sz w:val="44"/>
          <w:szCs w:val="44"/>
          <w:lang w:val="en-GB" w:eastAsia="en-GB"/>
        </w:rPr>
        <w:t>13</w:t>
      </w:r>
      <w:r w:rsidR="00D65153">
        <w:rPr>
          <w:rFonts w:ascii="Arial" w:eastAsia="Arial" w:hAnsi="Arial" w:cs="Arial"/>
          <w:bCs/>
          <w:color w:val="000000"/>
          <w:sz w:val="44"/>
          <w:szCs w:val="44"/>
          <w:lang w:val="en-GB" w:eastAsia="en-GB"/>
        </w:rPr>
        <w:t>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 xml:space="preserve">to </w:t>
      </w:r>
      <w:r w:rsidR="00BB630A">
        <w:rPr>
          <w:rFonts w:ascii="Arial" w:eastAsia="Arial" w:hAnsi="Arial" w:cs="Arial"/>
          <w:bCs/>
          <w:color w:val="000000"/>
          <w:sz w:val="44"/>
          <w:szCs w:val="44"/>
          <w:lang w:val="en-GB" w:eastAsia="en-GB"/>
        </w:rPr>
        <w:t>14th</w:t>
      </w:r>
      <w:r w:rsidRPr="00812CD5">
        <w:rPr>
          <w:rFonts w:ascii="Arial" w:eastAsia="Arial" w:hAnsi="Arial" w:cs="Arial"/>
          <w:bCs/>
          <w:color w:val="000000"/>
          <w:sz w:val="44"/>
          <w:szCs w:val="44"/>
          <w:lang w:val="en-GB" w:eastAsia="en-GB"/>
        </w:rPr>
        <w:t xml:space="preserve"> </w:t>
      </w:r>
      <w:r w:rsidR="00BB630A">
        <w:rPr>
          <w:rFonts w:ascii="Arial" w:eastAsia="Arial" w:hAnsi="Arial" w:cs="Arial"/>
          <w:bCs/>
          <w:color w:val="000000"/>
          <w:sz w:val="44"/>
          <w:szCs w:val="44"/>
          <w:lang w:val="en-GB" w:eastAsia="en-GB"/>
        </w:rPr>
        <w:t>June</w:t>
      </w:r>
      <w:r w:rsidR="00FF785D">
        <w:rPr>
          <w:rFonts w:ascii="Arial" w:eastAsia="Arial" w:hAnsi="Arial" w:cs="Arial"/>
          <w:bCs/>
          <w:color w:val="000000"/>
          <w:sz w:val="44"/>
          <w:szCs w:val="44"/>
          <w:lang w:val="en-GB" w:eastAsia="en-GB"/>
        </w:rPr>
        <w:t xml:space="preserve"> 202</w:t>
      </w:r>
      <w:r w:rsidR="00D65153">
        <w:rPr>
          <w:rFonts w:ascii="Arial" w:eastAsia="Arial" w:hAnsi="Arial" w:cs="Arial"/>
          <w:bCs/>
          <w:color w:val="000000"/>
          <w:sz w:val="44"/>
          <w:szCs w:val="44"/>
          <w:lang w:val="en-GB" w:eastAsia="en-GB"/>
        </w:rPr>
        <w:t>6</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67572E9B" w:rsidR="005133D2" w:rsidRPr="00812CD5" w:rsidRDefault="00BB630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Arena UK Equestrian Centre</w:t>
      </w:r>
    </w:p>
    <w:p w14:paraId="2E2278FB" w14:textId="43E0104D" w:rsidR="005133D2" w:rsidRPr="00812CD5" w:rsidRDefault="00BB630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Allington Lane</w:t>
      </w:r>
    </w:p>
    <w:p w14:paraId="483EE8C7" w14:textId="0A1153A3" w:rsidR="005133D2" w:rsidRPr="00812CD5" w:rsidRDefault="00BB630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Grantham</w:t>
      </w:r>
    </w:p>
    <w:p w14:paraId="1235B672" w14:textId="402CCDFC" w:rsidR="005133D2" w:rsidRPr="00812CD5" w:rsidRDefault="00BB630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NG32 2EF</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790A9485" w:rsidR="005133D2" w:rsidRPr="006139C1" w:rsidRDefault="00BB630A" w:rsidP="005133D2">
      <w:pPr>
        <w:spacing w:line="259" w:lineRule="auto"/>
        <w:ind w:left="10"/>
        <w:jc w:val="center"/>
        <w:rPr>
          <w:rFonts w:ascii="Arial" w:eastAsia="Arial" w:hAnsi="Arial" w:cs="Arial"/>
          <w:iCs/>
          <w:color w:val="000000"/>
          <w:sz w:val="44"/>
          <w:szCs w:val="44"/>
          <w:lang w:val="en-GB" w:eastAsia="en-GB"/>
        </w:rPr>
      </w:pPr>
      <w:r>
        <w:rPr>
          <w:rFonts w:ascii="Arial" w:eastAsia="Arial" w:hAnsi="Arial" w:cs="Arial"/>
          <w:i/>
          <w:color w:val="000000"/>
          <w:sz w:val="44"/>
          <w:szCs w:val="44"/>
          <w:lang w:val="en-GB" w:eastAsia="en-GB"/>
        </w:rPr>
        <w:t>Wednesday</w:t>
      </w:r>
      <w:r w:rsidR="006139C1" w:rsidRPr="006139C1">
        <w:rPr>
          <w:rFonts w:ascii="Arial" w:eastAsia="Arial" w:hAnsi="Arial" w:cs="Arial"/>
          <w:iCs/>
          <w:color w:val="000000"/>
          <w:sz w:val="44"/>
          <w:szCs w:val="44"/>
          <w:lang w:val="en-GB" w:eastAsia="en-GB"/>
        </w:rPr>
        <w:t xml:space="preserve"> </w:t>
      </w:r>
      <w:r>
        <w:rPr>
          <w:rFonts w:ascii="Arial" w:eastAsia="Arial" w:hAnsi="Arial" w:cs="Arial"/>
          <w:iCs/>
          <w:color w:val="000000"/>
          <w:sz w:val="44"/>
          <w:szCs w:val="44"/>
          <w:lang w:val="en-GB" w:eastAsia="en-GB"/>
        </w:rPr>
        <w:t>13</w:t>
      </w:r>
      <w:r w:rsidRPr="00BB630A">
        <w:rPr>
          <w:rFonts w:ascii="Arial" w:eastAsia="Arial" w:hAnsi="Arial" w:cs="Arial"/>
          <w:iCs/>
          <w:color w:val="000000"/>
          <w:sz w:val="44"/>
          <w:szCs w:val="44"/>
          <w:vertAlign w:val="superscript"/>
          <w:lang w:val="en-GB" w:eastAsia="en-GB"/>
        </w:rPr>
        <w:t>th</w:t>
      </w:r>
      <w:r>
        <w:rPr>
          <w:rFonts w:ascii="Arial" w:eastAsia="Arial" w:hAnsi="Arial" w:cs="Arial"/>
          <w:iCs/>
          <w:color w:val="000000"/>
          <w:sz w:val="44"/>
          <w:szCs w:val="44"/>
          <w:lang w:val="en-GB" w:eastAsia="en-GB"/>
        </w:rPr>
        <w:t xml:space="preserve"> May</w:t>
      </w:r>
      <w:r w:rsidR="006139C1" w:rsidRPr="006139C1">
        <w:rPr>
          <w:rFonts w:ascii="Arial" w:eastAsia="Arial" w:hAnsi="Arial" w:cs="Arial"/>
          <w:iCs/>
          <w:color w:val="000000"/>
          <w:sz w:val="44"/>
          <w:szCs w:val="44"/>
          <w:lang w:val="en-GB" w:eastAsia="en-GB"/>
        </w:rPr>
        <w:t xml:space="preserve"> 202</w:t>
      </w:r>
      <w:r w:rsidR="00D65153">
        <w:rPr>
          <w:rFonts w:ascii="Arial" w:eastAsia="Arial" w:hAnsi="Arial" w:cs="Arial"/>
          <w:iCs/>
          <w:color w:val="000000"/>
          <w:sz w:val="44"/>
          <w:szCs w:val="44"/>
          <w:lang w:val="en-GB" w:eastAsia="en-GB"/>
        </w:rPr>
        <w:t>6</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79A0607B"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w:t>
      </w:r>
      <w:r w:rsidR="00D65153">
        <w:rPr>
          <w:rFonts w:ascii="Arial" w:eastAsia="Arial" w:hAnsi="Arial" w:cs="Arial"/>
          <w:iCs/>
          <w:color w:val="000000"/>
          <w:sz w:val="28"/>
          <w:szCs w:val="28"/>
          <w:lang w:val="en-GB" w:eastAsia="en-GB"/>
        </w:rPr>
        <w:t>g</w:t>
      </w:r>
      <w:r w:rsidR="00812CD5" w:rsidRPr="00812CD5">
        <w:rPr>
          <w:rFonts w:ascii="Arial" w:eastAsia="Arial" w:hAnsi="Arial" w:cs="Arial"/>
          <w:iCs/>
          <w:color w:val="000000"/>
          <w:sz w:val="28"/>
          <w:szCs w:val="28"/>
          <w:lang w:val="en-GB" w:eastAsia="en-GB"/>
        </w:rPr>
        <w:t>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Entries are only valid on completion of the appropriate payment to the Tournament Organiser Rule 3.3.</w:t>
      </w: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4785FFAF" w14:textId="6042CA78" w:rsidR="00812CD5" w:rsidRPr="00AA4CE1" w:rsidRDefault="00812CD5" w:rsidP="007B3046">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689DF8B"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4427DF">
              <w:rPr>
                <w:rFonts w:ascii="Arial" w:eastAsia="Arial" w:hAnsi="Arial" w:cs="Arial"/>
                <w:b/>
                <w:color w:val="000000"/>
                <w:sz w:val="24"/>
                <w:szCs w:val="24"/>
              </w:rPr>
              <w:t>5</w:t>
            </w:r>
            <w:r w:rsidR="007B3046">
              <w:rPr>
                <w:rFonts w:ascii="Arial" w:eastAsia="Arial" w:hAnsi="Arial" w:cs="Arial"/>
                <w:b/>
                <w:color w:val="000000"/>
                <w:sz w:val="24"/>
                <w:szCs w:val="24"/>
              </w:rPr>
              <w:t>0</w:t>
            </w:r>
            <w:r w:rsidR="00812CD5" w:rsidRPr="00AA4CE1">
              <w:rPr>
                <w:rFonts w:ascii="Arial" w:eastAsia="Arial" w:hAnsi="Arial" w:cs="Arial"/>
                <w:b/>
                <w:color w:val="000000"/>
                <w:sz w:val="24"/>
                <w:szCs w:val="24"/>
              </w:rPr>
              <w:t xml:space="preserve">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13A3A8C2"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D65153">
              <w:rPr>
                <w:rFonts w:ascii="Arial" w:eastAsia="Arial" w:hAnsi="Arial" w:cs="Arial"/>
                <w:b/>
                <w:color w:val="000000"/>
                <w:sz w:val="24"/>
                <w:szCs w:val="24"/>
              </w:rPr>
              <w:t>4</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bookmarkEnd w:id="0"/>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0CD88D40" w14:textId="7D5E5699" w:rsidR="007B3046"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5D8AD06E" w:rsidR="00812CD5" w:rsidRPr="00FF785D" w:rsidRDefault="00812CD5" w:rsidP="00812CD5">
            <w:pPr>
              <w:spacing w:line="259" w:lineRule="auto"/>
              <w:rPr>
                <w:rFonts w:ascii="Arial" w:eastAsia="Arial" w:hAnsi="Arial" w:cs="Arial"/>
                <w:color w:val="000000"/>
                <w:sz w:val="24"/>
                <w:szCs w:val="24"/>
              </w:rPr>
            </w:pPr>
            <w:r w:rsidRPr="00FF785D">
              <w:rPr>
                <w:rFonts w:ascii="Arial" w:eastAsia="Arial" w:hAnsi="Arial" w:cs="Arial"/>
                <w:color w:val="000000"/>
                <w:sz w:val="24"/>
                <w:szCs w:val="24"/>
              </w:rPr>
              <w:t>Please name any members wanting to Judge or measure and if QJ, HJ,</w:t>
            </w:r>
            <w:r w:rsidRPr="00FF785D">
              <w:rPr>
                <w:rFonts w:ascii="Arial" w:eastAsia="Times New Roman" w:hAnsi="Arial" w:cs="Arial"/>
                <w:color w:val="000000"/>
                <w:sz w:val="24"/>
                <w:szCs w:val="24"/>
              </w:rPr>
              <w:t xml:space="preserve"> PMO</w:t>
            </w:r>
            <w:r w:rsidR="00FF785D" w:rsidRPr="00FF785D">
              <w:rPr>
                <w:rFonts w:ascii="Arial" w:eastAsia="Times New Roman" w:hAnsi="Arial" w:cs="Arial"/>
                <w:color w:val="000000"/>
                <w:sz w:val="24"/>
                <w:szCs w:val="24"/>
              </w:rPr>
              <w:t xml:space="preserve"> and any regional reps that will be in attendance</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lastRenderedPageBreak/>
        <w:t xml:space="preserve"> </w:t>
      </w:r>
    </w:p>
    <w:p w14:paraId="387D17E5" w14:textId="43602FD0" w:rsidR="00993F73" w:rsidRDefault="00993F73" w:rsidP="004524B2">
      <w:pPr>
        <w:jc w:val="center"/>
        <w:rPr>
          <w:rFonts w:ascii="Arial" w:hAnsi="Arial" w:cs="Arial"/>
          <w:noProof/>
        </w:rPr>
      </w:pPr>
    </w:p>
    <w:p w14:paraId="4E30BE2D" w14:textId="6CCFEC0C" w:rsidR="00F642B6" w:rsidRPr="00F642B6" w:rsidRDefault="007B3046" w:rsidP="006E1B4D">
      <w:pPr>
        <w:keepNext/>
        <w:keepLines/>
        <w:spacing w:line="259" w:lineRule="auto"/>
        <w:jc w:val="center"/>
        <w:outlineLvl w:val="0"/>
        <w:rPr>
          <w:rFonts w:ascii="Arial" w:eastAsia="Arial" w:hAnsi="Arial" w:cs="Arial"/>
          <w:b/>
          <w:i/>
          <w:color w:val="5B9BD5" w:themeColor="accent1"/>
          <w:sz w:val="40"/>
          <w:lang w:val="en-GB" w:eastAsia="en-GB"/>
        </w:rPr>
      </w:pPr>
      <w:r>
        <w:rPr>
          <w:rFonts w:ascii="Arial" w:eastAsia="Arial" w:hAnsi="Arial" w:cs="Arial"/>
          <w:b/>
          <w:color w:val="5B9BD5" w:themeColor="accent1"/>
          <w:sz w:val="40"/>
          <w:lang w:val="en-GB" w:eastAsia="en-GB"/>
        </w:rPr>
        <w:t>T</w:t>
      </w:r>
      <w:r w:rsidR="00F642B6" w:rsidRPr="00F642B6">
        <w:rPr>
          <w:rFonts w:ascii="Arial" w:eastAsia="Arial" w:hAnsi="Arial" w:cs="Arial"/>
          <w:b/>
          <w:color w:val="5B9BD5" w:themeColor="accent1"/>
          <w:sz w:val="40"/>
          <w:lang w:val="en-GB" w:eastAsia="en-GB"/>
        </w:rPr>
        <w: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A45D8"/>
    <w:rsid w:val="000F6F3A"/>
    <w:rsid w:val="00286EA9"/>
    <w:rsid w:val="003208F8"/>
    <w:rsid w:val="0037460C"/>
    <w:rsid w:val="00383AC0"/>
    <w:rsid w:val="003D455F"/>
    <w:rsid w:val="003E0F06"/>
    <w:rsid w:val="00402D1E"/>
    <w:rsid w:val="00416279"/>
    <w:rsid w:val="004427DF"/>
    <w:rsid w:val="004524B2"/>
    <w:rsid w:val="00471A31"/>
    <w:rsid w:val="004E63C5"/>
    <w:rsid w:val="005133D2"/>
    <w:rsid w:val="00522AE7"/>
    <w:rsid w:val="00596D00"/>
    <w:rsid w:val="005C381F"/>
    <w:rsid w:val="006139C1"/>
    <w:rsid w:val="00645252"/>
    <w:rsid w:val="006D3D74"/>
    <w:rsid w:val="006E1B4D"/>
    <w:rsid w:val="007B3046"/>
    <w:rsid w:val="00802767"/>
    <w:rsid w:val="00812CD5"/>
    <w:rsid w:val="0083569A"/>
    <w:rsid w:val="00993F73"/>
    <w:rsid w:val="00A51287"/>
    <w:rsid w:val="00A9204E"/>
    <w:rsid w:val="00AA4CE1"/>
    <w:rsid w:val="00BB630A"/>
    <w:rsid w:val="00D65153"/>
    <w:rsid w:val="00E93C44"/>
    <w:rsid w:val="00EA55BF"/>
    <w:rsid w:val="00F42DDD"/>
    <w:rsid w:val="00F6079B"/>
    <w:rsid w:val="00F642B6"/>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 Boddison</cp:lastModifiedBy>
  <cp:revision>2</cp:revision>
  <dcterms:created xsi:type="dcterms:W3CDTF">2026-04-14T09:24:00Z</dcterms:created>
  <dcterms:modified xsi:type="dcterms:W3CDTF">2026-04-14T09:24:00Z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